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FD" w:rsidRDefault="00AE70FD" w:rsidP="00AE70F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>МИНИСТЕРСТВО ОБРАЗОВАНИЯ И НАУКИ РЕСПУБЛИКИ ДАГЕСТАН</w:t>
      </w:r>
    </w:p>
    <w:p w:rsidR="00AE70FD" w:rsidRDefault="00AE70FD" w:rsidP="00AE70F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>ГОСУДАРСТВЕННОЕ КАЗЕННОЕ ОБРАЗОВАТЕЛЬНОЕ УЧРЕЖДЕНИЕ РЕСПУБЛИКИДАГЕСТАН</w:t>
      </w:r>
    </w:p>
    <w:p w:rsidR="00AE70FD" w:rsidRDefault="00AE70FD" w:rsidP="00AE70F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>«РЕТЛОБСКАЯ СРЕДНЯЯ ОБЩЕОБРАЗОВАТЕЛЬНАЯ ШКОЛА ЦУНТИНСКОГОРАЙОНА»</w:t>
      </w:r>
    </w:p>
    <w:p w:rsidR="00455182" w:rsidRDefault="00455182" w:rsidP="00AE70F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</w:p>
    <w:p w:rsidR="00AE70FD" w:rsidRDefault="00AE70FD" w:rsidP="004551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Республика Дагестан, 368066</w:t>
      </w:r>
      <w:r w:rsidRPr="00AE70FD">
        <w:rPr>
          <w:rFonts w:cs="TimesNewRomanPSMT"/>
          <w:color w:val="000000"/>
          <w:sz w:val="20"/>
          <w:szCs w:val="20"/>
        </w:rPr>
        <w:t>,</w:t>
      </w:r>
      <w:r w:rsidRPr="00AE70FD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Бабаюртовский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район, с. 40 лет Октября</w:t>
      </w:r>
    </w:p>
    <w:p w:rsidR="00AE70FD" w:rsidRDefault="00AE70FD" w:rsidP="004551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тел</w:t>
      </w:r>
      <w:r w:rsidRPr="00AE70FD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 xml:space="preserve">. 8 (906) 446-56-69. e-mail: </w:t>
      </w:r>
      <w:r w:rsidRPr="00AE70FD">
        <w:rPr>
          <w:rFonts w:ascii="Times New Roman" w:hAnsi="Times New Roman" w:cs="Times New Roman"/>
          <w:color w:val="0000FF"/>
          <w:sz w:val="20"/>
          <w:szCs w:val="20"/>
          <w:lang w:val="en-US"/>
        </w:rPr>
        <w:t>retlob1@mail.ru</w:t>
      </w:r>
      <w:r w:rsidRPr="00AE70FD">
        <w:rPr>
          <w:rFonts w:ascii="TimesNewRomanPSMT" w:hAnsi="TimesNewRomanPSMT" w:cs="TimesNewRomanPSMT"/>
          <w:color w:val="0000FF"/>
          <w:sz w:val="20"/>
          <w:szCs w:val="2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web</w:t>
      </w:r>
      <w:r w:rsidRPr="00AE70FD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-</w:t>
      </w:r>
      <w:r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site</w:t>
      </w:r>
      <w:r w:rsidRPr="00AE70FD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 xml:space="preserve">: </w:t>
      </w:r>
      <w:r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rd</w:t>
      </w:r>
      <w:r w:rsidRPr="00AE70FD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-</w:t>
      </w:r>
      <w:r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re</w:t>
      </w:r>
      <w:r w:rsidRPr="00AE70FD">
        <w:rPr>
          <w:rFonts w:ascii="TimesNewRomanPSMT" w:hAnsi="TimesNewRomanPSMT" w:cs="TimesNewRomanPSMT"/>
          <w:color w:val="000000"/>
          <w:sz w:val="20"/>
          <w:szCs w:val="20"/>
          <w:lang w:val="en-US"/>
        </w:rPr>
        <w:t>.dagestanschool.ru</w:t>
      </w:r>
    </w:p>
    <w:p w:rsidR="00455182" w:rsidRDefault="00455182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455182" w:rsidRPr="00455182" w:rsidRDefault="00455182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455182" w:rsidRPr="00455182" w:rsidRDefault="00455182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en-US"/>
        </w:rPr>
      </w:pP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  <w:lang w:val="en-US"/>
        </w:rPr>
      </w:pPr>
    </w:p>
    <w:p w:rsidR="00AE70FD" w:rsidRDefault="00916628" w:rsidP="00AE7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«СОГЛАСОВАНО»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ab/>
        <w:t>«УТВЕРЖДАЮ»</w:t>
      </w:r>
    </w:p>
    <w:p w:rsidR="00455182" w:rsidRDefault="00455182" w:rsidP="00AE7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16628" w:rsidRDefault="00916628" w:rsidP="00AE7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Педагогическим советом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55182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>Приказ    № 16</w:t>
      </w:r>
      <w:proofErr w:type="gramStart"/>
      <w:r>
        <w:rPr>
          <w:rFonts w:ascii="Times New Roman" w:hAnsi="Times New Roman" w:cs="Times New Roman"/>
          <w:b/>
          <w:bCs/>
        </w:rPr>
        <w:t>/В</w:t>
      </w:r>
      <w:proofErr w:type="gramEnd"/>
    </w:p>
    <w:p w:rsidR="00916628" w:rsidRDefault="00455182" w:rsidP="00AE7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916628">
        <w:rPr>
          <w:rFonts w:ascii="Times New Roman" w:hAnsi="Times New Roman" w:cs="Times New Roman"/>
          <w:b/>
          <w:bCs/>
        </w:rPr>
        <w:t>Протокол № 1</w:t>
      </w:r>
      <w:r w:rsidR="00916628">
        <w:rPr>
          <w:rFonts w:ascii="Times New Roman" w:hAnsi="Times New Roman" w:cs="Times New Roman"/>
          <w:b/>
          <w:bCs/>
        </w:rPr>
        <w:tab/>
      </w:r>
      <w:r w:rsidR="00916628">
        <w:rPr>
          <w:rFonts w:ascii="Times New Roman" w:hAnsi="Times New Roman" w:cs="Times New Roman"/>
          <w:b/>
          <w:bCs/>
        </w:rPr>
        <w:tab/>
      </w:r>
      <w:r w:rsidR="00916628">
        <w:rPr>
          <w:rFonts w:ascii="Times New Roman" w:hAnsi="Times New Roman" w:cs="Times New Roman"/>
          <w:b/>
          <w:bCs/>
        </w:rPr>
        <w:tab/>
      </w:r>
      <w:r w:rsidR="00916628">
        <w:rPr>
          <w:rFonts w:ascii="Times New Roman" w:hAnsi="Times New Roman" w:cs="Times New Roman"/>
          <w:b/>
          <w:bCs/>
        </w:rPr>
        <w:tab/>
      </w:r>
      <w:r w:rsidR="00916628">
        <w:rPr>
          <w:rFonts w:ascii="Times New Roman" w:hAnsi="Times New Roman" w:cs="Times New Roman"/>
          <w:b/>
          <w:bCs/>
        </w:rPr>
        <w:tab/>
      </w:r>
      <w:r w:rsidR="0091662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</w:t>
      </w:r>
      <w:r w:rsidR="00916628">
        <w:rPr>
          <w:rFonts w:ascii="Times New Roman" w:hAnsi="Times New Roman" w:cs="Times New Roman"/>
          <w:b/>
          <w:bCs/>
        </w:rPr>
        <w:t>от « 02 » сентября 2019 г.</w:t>
      </w:r>
    </w:p>
    <w:p w:rsidR="00916628" w:rsidRDefault="00916628" w:rsidP="00AE7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«</w:t>
      </w:r>
      <w:r w:rsidR="00455182">
        <w:rPr>
          <w:rFonts w:ascii="Times New Roman" w:hAnsi="Times New Roman" w:cs="Times New Roman"/>
          <w:b/>
          <w:bCs/>
        </w:rPr>
        <w:t xml:space="preserve"> 30 </w:t>
      </w:r>
      <w:r>
        <w:rPr>
          <w:rFonts w:ascii="Times New Roman" w:hAnsi="Times New Roman" w:cs="Times New Roman"/>
          <w:b/>
          <w:bCs/>
        </w:rPr>
        <w:t>»</w:t>
      </w:r>
      <w:r w:rsidR="00455182">
        <w:rPr>
          <w:rFonts w:ascii="Times New Roman" w:hAnsi="Times New Roman" w:cs="Times New Roman"/>
          <w:b/>
          <w:bCs/>
        </w:rPr>
        <w:t xml:space="preserve"> августа  2019 г.</w:t>
      </w:r>
      <w:r w:rsidR="00455182">
        <w:rPr>
          <w:rFonts w:ascii="Times New Roman" w:hAnsi="Times New Roman" w:cs="Times New Roman"/>
          <w:b/>
          <w:bCs/>
        </w:rPr>
        <w:tab/>
      </w:r>
      <w:r w:rsidR="00455182">
        <w:rPr>
          <w:rFonts w:ascii="Times New Roman" w:hAnsi="Times New Roman" w:cs="Times New Roman"/>
          <w:b/>
          <w:bCs/>
        </w:rPr>
        <w:tab/>
      </w:r>
      <w:r w:rsidR="00455182">
        <w:rPr>
          <w:rFonts w:ascii="Times New Roman" w:hAnsi="Times New Roman" w:cs="Times New Roman"/>
          <w:b/>
          <w:bCs/>
        </w:rPr>
        <w:tab/>
      </w:r>
      <w:r w:rsidR="00455182">
        <w:rPr>
          <w:rFonts w:ascii="Times New Roman" w:hAnsi="Times New Roman" w:cs="Times New Roman"/>
          <w:b/>
          <w:bCs/>
        </w:rPr>
        <w:tab/>
      </w:r>
      <w:r w:rsidR="00455182">
        <w:rPr>
          <w:rFonts w:ascii="Times New Roman" w:hAnsi="Times New Roman" w:cs="Times New Roman"/>
          <w:b/>
          <w:bCs/>
        </w:rPr>
        <w:tab/>
      </w:r>
      <w:r w:rsidR="00455182">
        <w:rPr>
          <w:rFonts w:ascii="Times New Roman" w:hAnsi="Times New Roman" w:cs="Times New Roman"/>
          <w:b/>
          <w:bCs/>
        </w:rPr>
        <w:tab/>
        <w:t xml:space="preserve">                Алиев А. А.</w:t>
      </w:r>
    </w:p>
    <w:p w:rsidR="00455182" w:rsidRDefault="00455182" w:rsidP="00AE7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55182" w:rsidRDefault="00455182" w:rsidP="00AE7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55182" w:rsidRDefault="00455182" w:rsidP="0045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55182" w:rsidRDefault="00455182" w:rsidP="0045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55182" w:rsidRDefault="00455182" w:rsidP="0045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55182" w:rsidRDefault="00455182" w:rsidP="0045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55182" w:rsidRDefault="00455182" w:rsidP="0045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55182" w:rsidRPr="00455182" w:rsidRDefault="00455182" w:rsidP="0045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55182">
        <w:rPr>
          <w:rFonts w:ascii="Times New Roman" w:hAnsi="Times New Roman" w:cs="Times New Roman"/>
          <w:b/>
          <w:bCs/>
          <w:sz w:val="44"/>
          <w:szCs w:val="44"/>
        </w:rPr>
        <w:t>ПРАВИЛА ПРИЕМА НА ОБУЧЕНИЕ</w:t>
      </w:r>
    </w:p>
    <w:p w:rsidR="00455182" w:rsidRPr="00455182" w:rsidRDefault="00455182" w:rsidP="0045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55182">
        <w:rPr>
          <w:rFonts w:ascii="Times New Roman" w:hAnsi="Times New Roman" w:cs="Times New Roman"/>
          <w:b/>
          <w:bCs/>
          <w:sz w:val="44"/>
          <w:szCs w:val="44"/>
        </w:rPr>
        <w:t>ПО ОБРАЗОВАТЕЛЬНЫМ ПРОГРАММАМ</w:t>
      </w:r>
    </w:p>
    <w:p w:rsidR="00455182" w:rsidRPr="00455182" w:rsidRDefault="00455182" w:rsidP="0045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55182">
        <w:rPr>
          <w:rFonts w:ascii="Times New Roman" w:hAnsi="Times New Roman" w:cs="Times New Roman"/>
          <w:b/>
          <w:bCs/>
          <w:sz w:val="44"/>
          <w:szCs w:val="44"/>
        </w:rPr>
        <w:t>НАЧАЛЬНОГО ОБЩЕГО, ОСНОВНОГО</w:t>
      </w:r>
    </w:p>
    <w:p w:rsidR="00455182" w:rsidRPr="00455182" w:rsidRDefault="00455182" w:rsidP="0045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55182">
        <w:rPr>
          <w:rFonts w:ascii="Times New Roman" w:hAnsi="Times New Roman" w:cs="Times New Roman"/>
          <w:b/>
          <w:bCs/>
          <w:sz w:val="44"/>
          <w:szCs w:val="44"/>
        </w:rPr>
        <w:t>ОБЩЕГО</w:t>
      </w:r>
    </w:p>
    <w:p w:rsidR="00AE70FD" w:rsidRPr="00455182" w:rsidRDefault="00455182" w:rsidP="0045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182">
        <w:rPr>
          <w:rFonts w:ascii="Times New Roman" w:hAnsi="Times New Roman" w:cs="Times New Roman"/>
          <w:b/>
          <w:bCs/>
          <w:sz w:val="44"/>
          <w:szCs w:val="44"/>
        </w:rPr>
        <w:t>И СРЕДНЕГО ОБЩЕГО ОБРАЗОВАНИЯ</w:t>
      </w:r>
    </w:p>
    <w:p w:rsid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55182" w:rsidRDefault="00455182" w:rsidP="00AE7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55182" w:rsidRDefault="00455182" w:rsidP="00AE7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55182" w:rsidRDefault="00455182" w:rsidP="00AE7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55182" w:rsidRDefault="00455182" w:rsidP="00AE7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55182" w:rsidRDefault="00455182" w:rsidP="00AE7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55182" w:rsidRDefault="00455182" w:rsidP="00AE7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55182" w:rsidRDefault="00455182" w:rsidP="00AE7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55182" w:rsidRDefault="00455182" w:rsidP="00AE7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E70FD">
        <w:rPr>
          <w:rFonts w:ascii="TimesNewRomanPS-BoldMT" w:hAnsi="TimesNewRomanPS-BoldMT" w:cs="TimesNewRomanPS-BoldMT"/>
          <w:b/>
          <w:bCs/>
          <w:sz w:val="28"/>
          <w:szCs w:val="28"/>
        </w:rPr>
        <w:t>1. Общие положения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1.1. Настоящие Правила приема граждан на обучение по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образовательным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программам начального общего, основного общего и среднего общего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образования, программам дополнительного образования разработаны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соответствии</w:t>
      </w:r>
      <w:proofErr w:type="gramEnd"/>
      <w:r w:rsidRPr="00AE70FD">
        <w:rPr>
          <w:rFonts w:ascii="TimesNewRomanPSMT" w:hAnsi="TimesNewRomanPSMT" w:cs="TimesNewRomanPSMT"/>
          <w:sz w:val="28"/>
          <w:szCs w:val="28"/>
        </w:rPr>
        <w:t xml:space="preserve"> с частью 8 статьи 55 Федерального закона от 29 декабря 2012 г.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N273-ФЗ "Об образовании в Российской Федерации", приказом министерства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образования и науки Российской Федерации от 22.01.2014 № 32 «Об утверждении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порядка приема граждан на обучение по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образовательным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программам начального общего, основного общего и среднего общего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образования», приняты в соответствии с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ч</w:t>
      </w:r>
      <w:proofErr w:type="gramEnd"/>
      <w:r w:rsidRPr="00AE70FD">
        <w:rPr>
          <w:rFonts w:ascii="TimesNewRomanPSMT" w:hAnsi="TimesNewRomanPSMT" w:cs="TimesNewRomanPSMT"/>
          <w:sz w:val="28"/>
          <w:szCs w:val="28"/>
        </w:rPr>
        <w:t>.3 ст.30 ФЗ «Об образовании в РФ».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(далее – Правила).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1.2. В общеобразовательную организацию (далее – школа) принимаются все дети,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имеющие право на получение общего образования и проживающие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территории, за которой закреплена школа (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ч</w:t>
      </w:r>
      <w:proofErr w:type="gramEnd"/>
      <w:r w:rsidRPr="00AE70FD">
        <w:rPr>
          <w:rFonts w:ascii="TimesNewRomanPSMT" w:hAnsi="TimesNewRomanPSMT" w:cs="TimesNewRomanPSMT"/>
          <w:sz w:val="28"/>
          <w:szCs w:val="28"/>
        </w:rPr>
        <w:t>.3 ст. 67 Закона), на принципах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равных условий для всех поступающих (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ч</w:t>
      </w:r>
      <w:proofErr w:type="gramEnd"/>
      <w:r w:rsidRPr="00AE70FD">
        <w:rPr>
          <w:rFonts w:ascii="TimesNewRomanPSMT" w:hAnsi="TimesNewRomanPSMT" w:cs="TimesNewRomanPSMT"/>
          <w:sz w:val="28"/>
          <w:szCs w:val="28"/>
        </w:rPr>
        <w:t>. 1 ст. 55 Закона). Требование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обязательности среднего общего образования применительно к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конкретному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учащемуся сохраняет силу до достижения им возраста восемнадцати лет, если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соответствующее образование не было получено им ранее (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ч</w:t>
      </w:r>
      <w:proofErr w:type="gramEnd"/>
      <w:r w:rsidRPr="00AE70FD">
        <w:rPr>
          <w:rFonts w:ascii="TimesNewRomanPSMT" w:hAnsi="TimesNewRomanPSMT" w:cs="TimesNewRomanPSMT"/>
          <w:sz w:val="28"/>
          <w:szCs w:val="28"/>
        </w:rPr>
        <w:t>.5 ст.66 Закона).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В приеме в школу может быть отказано только по причине отсутствия в ней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свободных мест (ч.4 ст.67 Федерального закона от 29 декабря 2012 г. N 273-ФЗ "Об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образовании</w:t>
      </w:r>
      <w:proofErr w:type="gramEnd"/>
      <w:r w:rsidRPr="00AE70FD">
        <w:rPr>
          <w:rFonts w:ascii="TimesNewRomanPSMT" w:hAnsi="TimesNewRomanPSMT" w:cs="TimesNewRomanPSMT"/>
          <w:sz w:val="28"/>
          <w:szCs w:val="28"/>
        </w:rPr>
        <w:t xml:space="preserve"> в Российской Федерации"). В случае отсутствия ме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ст в шк</w:t>
      </w:r>
      <w:proofErr w:type="gramEnd"/>
      <w:r w:rsidRPr="00AE70FD">
        <w:rPr>
          <w:rFonts w:ascii="TimesNewRomanPSMT" w:hAnsi="TimesNewRomanPSMT" w:cs="TimesNewRomanPSMT"/>
          <w:sz w:val="28"/>
          <w:szCs w:val="28"/>
        </w:rPr>
        <w:t>оле родители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(законные представители) ребенка для решения вопроса о его устройстве в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другую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общеобразовательную организацию обращаются непосредственно в </w:t>
      </w:r>
      <w:proofErr w:type="spellStart"/>
      <w:r w:rsidRPr="00AE70FD">
        <w:rPr>
          <w:rFonts w:ascii="TimesNewRomanPSMT" w:hAnsi="TimesNewRomanPSMT" w:cs="TimesNewRomanPSMT"/>
          <w:sz w:val="28"/>
          <w:szCs w:val="28"/>
        </w:rPr>
        <w:t>Терротериальное</w:t>
      </w:r>
      <w:proofErr w:type="spell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Управление образования ЦОДОУ ЗОЖ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 xml:space="preserve"> .</w:t>
      </w:r>
      <w:proofErr w:type="gramEnd"/>
      <w:r w:rsidRPr="00AE70FD">
        <w:rPr>
          <w:rFonts w:ascii="TimesNewRomanPSMT" w:hAnsi="TimesNewRomanPSMT" w:cs="TimesNewRomanPSMT"/>
          <w:sz w:val="28"/>
          <w:szCs w:val="28"/>
        </w:rPr>
        <w:t xml:space="preserve"> Свободными считаются места в классе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наполняемостью менее расчетной, которая определяется исходя из расчета площади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lastRenderedPageBreak/>
        <w:t>одного учащегося и расстановки мебели (п.4.9 Санитарно-эпидемиологических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 xml:space="preserve">требований к условиям и организации обучения в ОО </w:t>
      </w:r>
      <w:proofErr w:type="spellStart"/>
      <w:r w:rsidRPr="00AE70FD">
        <w:rPr>
          <w:rFonts w:ascii="TimesNewRomanPSMT" w:hAnsi="TimesNewRomanPSMT" w:cs="TimesNewRomanPSMT"/>
          <w:sz w:val="28"/>
          <w:szCs w:val="28"/>
        </w:rPr>
        <w:t>СанПиН</w:t>
      </w:r>
      <w:proofErr w:type="spellEnd"/>
      <w:r w:rsidRPr="00AE70FD">
        <w:rPr>
          <w:rFonts w:ascii="TimesNewRomanPSMT" w:hAnsi="TimesNewRomanPSMT" w:cs="TimesNewRomanPSMT"/>
          <w:sz w:val="28"/>
          <w:szCs w:val="28"/>
        </w:rPr>
        <w:t xml:space="preserve"> 2.4.2.2821-10 (далее –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СанПиН</w:t>
      </w:r>
      <w:proofErr w:type="spellEnd"/>
      <w:r w:rsidRPr="00AE70FD">
        <w:rPr>
          <w:rFonts w:ascii="TimesNewRomanPSMT" w:hAnsi="TimesNewRomanPSMT" w:cs="TimesNewRomanPSMT"/>
          <w:sz w:val="28"/>
          <w:szCs w:val="28"/>
        </w:rPr>
        <w:t>), утвержденных постановлением Главного государственного санитарного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врача РФ от 29.12.2010 №189).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1.3. В первый класс принимаются дети по достижении ими возраста шести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с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половиной лет при отсутствии противопоказаний по состоянию здоровья, но не позже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восьми лет. По заявлению родителей (законных представителей) детей учредитель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вправе разрешить прием в первый класс в более раннем или более позднем возрасте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(ч.1 ст.67 Закона.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1.4. Прием на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обучение</w:t>
      </w:r>
      <w:proofErr w:type="gramEnd"/>
      <w:r w:rsidRPr="00AE70FD">
        <w:rPr>
          <w:rFonts w:ascii="TimesNewRomanPSMT" w:hAnsi="TimesNewRomanPSMT" w:cs="TimesNewRomanPSMT"/>
          <w:sz w:val="28"/>
          <w:szCs w:val="28"/>
        </w:rPr>
        <w:t xml:space="preserve"> по основным общеобразовательным программам за счет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средств бюджетных ассигнований федерального бюджета, бюджетов субъектов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Российской Федерации и местных бюджетов проводится на общедоступной основе,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если иное не предусмотрено Федеральным законом от 29 декабря 2012 г. N 273-ФЗ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"Об образовании в Российской Федерации".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1.5.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Школа обязана ознакомить поступающего и (или) его родителей (законных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представителей) со своим уставом, с лицензией на осуществление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образовательной деятельности, со свидетельством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о</w:t>
      </w:r>
      <w:proofErr w:type="gramEnd"/>
      <w:r w:rsidRPr="00AE70FD">
        <w:rPr>
          <w:rFonts w:ascii="TimesNewRomanPSMT" w:hAnsi="TimesNewRomanPSMT" w:cs="TimesNewRomanPSMT"/>
          <w:sz w:val="28"/>
          <w:szCs w:val="28"/>
        </w:rPr>
        <w:t xml:space="preserve"> государственной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аккредитации, с образовательными программами и другими документами,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регламентирующими</w:t>
      </w:r>
      <w:proofErr w:type="gramEnd"/>
      <w:r w:rsidRPr="00AE70FD">
        <w:rPr>
          <w:rFonts w:ascii="TimesNewRomanPSMT" w:hAnsi="TimesNewRomanPSMT" w:cs="TimesNewRomanPSMT"/>
          <w:sz w:val="28"/>
          <w:szCs w:val="28"/>
        </w:rPr>
        <w:t xml:space="preserve"> организацию и осуществление образовательной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деятельности, права и обязанности учащихся.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AE70FD">
        <w:rPr>
          <w:rFonts w:ascii="TimesNewRomanPSMT" w:hAnsi="TimesNewRomanPSMT" w:cs="TimesNewRomanPSMT"/>
          <w:b/>
          <w:bCs/>
          <w:sz w:val="28"/>
          <w:szCs w:val="28"/>
        </w:rPr>
        <w:t>2. Сроки приема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2.1. С целью проведения организованного приема детей в первый класс школа не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позднее 10 календарных дней с момента издания распорядительного акта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о</w:t>
      </w:r>
      <w:proofErr w:type="gramEnd"/>
      <w:r w:rsidRPr="00AE70F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ее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закреплении за конкретной территории размещает на информационном стенде,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своем официальном сайте, в средствах массовой информации (в том числе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электронных) информацию о количестве мест в первых классах.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2.2.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Не позднее 1 июля школа размещает на информационном стенде, на официальном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lastRenderedPageBreak/>
        <w:t xml:space="preserve">сайте, в средствах массовой информации (в том числе электронных) информацию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о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наличии свободных мест для приема детей, не проживающих на территории,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за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которой</w:t>
      </w:r>
      <w:proofErr w:type="gramEnd"/>
      <w:r w:rsidRPr="00AE70FD">
        <w:rPr>
          <w:rFonts w:ascii="TimesNewRomanPSMT" w:hAnsi="TimesNewRomanPSMT" w:cs="TimesNewRomanPSMT"/>
          <w:sz w:val="28"/>
          <w:szCs w:val="28"/>
        </w:rPr>
        <w:t xml:space="preserve"> она закреплена.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2.3. Прием заявлений в первый класс для граждан, проживающих на территории,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закрепленной за школой, начинается не позднее 1 февраля и завершается не позднее 30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июня текущего года.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2.4. Прием заявлений в первый класс для граждан, не проживающих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территории, закрепленной за школой, начинается 1 июля текущего года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завершается при заполнении свободных мест, но не позднее 5 сентября текущего года.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2.5. Для удобства родителей (законных представителей) детей прием документов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осуществляется в соответствии с графиком, сформированным по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территориальному</w:t>
      </w:r>
      <w:proofErr w:type="gramEnd"/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принципу и утвержденным директором.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2.6. При наличии свободных мест школа вправе осуществлять прием детей во все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классы в течение всего учебного года.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AE70FD">
        <w:rPr>
          <w:rFonts w:ascii="TimesNewRomanPSMT" w:hAnsi="TimesNewRomanPSMT" w:cs="TimesNewRomanPSMT"/>
          <w:b/>
          <w:bCs/>
          <w:sz w:val="28"/>
          <w:szCs w:val="28"/>
        </w:rPr>
        <w:t>3. Документы, представляемые при поступлении в школу</w:t>
      </w:r>
    </w:p>
    <w:p w:rsidR="00AE70FD" w:rsidRPr="00AE70FD" w:rsidRDefault="00AE70FD" w:rsidP="004551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3.1. Прием детей в школу для получения начального и основного общего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образования осуществляется на основании личного заявления их законных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представителей при предъявлении оригинала документа, удостоверяющего их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личность, либо оригинал документа, удостоверяющего личность иностранного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гражданина и лица без гражданства в Российской Федерации. Примерная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AE70FD">
        <w:rPr>
          <w:rFonts w:ascii="TimesNewRomanPSMT" w:hAnsi="TimesNewRomanPSMT" w:cs="TimesNewRomanPSMT"/>
          <w:sz w:val="28"/>
          <w:szCs w:val="28"/>
        </w:rPr>
        <w:t>формазаявления</w:t>
      </w:r>
      <w:proofErr w:type="spellEnd"/>
      <w:r w:rsidRPr="00AE70FD">
        <w:rPr>
          <w:rFonts w:ascii="TimesNewRomanPSMT" w:hAnsi="TimesNewRomanPSMT" w:cs="TimesNewRomanPSMT"/>
          <w:sz w:val="28"/>
          <w:szCs w:val="28"/>
        </w:rPr>
        <w:t xml:space="preserve"> должна быть размещена на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информационном</w:t>
      </w:r>
      <w:proofErr w:type="gramEnd"/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стенде и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официальном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сайте</w:t>
      </w:r>
      <w:proofErr w:type="gramEnd"/>
      <w:r w:rsidRPr="00AE70FD">
        <w:rPr>
          <w:rFonts w:ascii="TimesNewRomanPSMT" w:hAnsi="TimesNewRomanPSMT" w:cs="TimesNewRomanPSMT"/>
          <w:sz w:val="28"/>
          <w:szCs w:val="28"/>
        </w:rPr>
        <w:t xml:space="preserve"> школы в Интернете.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В заявлении указываются следующие сведения: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а) фамилия, имя, отчество (последнее - при наличии) ребенка;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б) дата и место рождения ребенка;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в) фамилия, имя, отчество (последнее – при наличии) родителей (законных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представителей) ребенка;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lastRenderedPageBreak/>
        <w:t>г) адрес места жительства ребенка, его родителей (законных представителей);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AE70FD">
        <w:rPr>
          <w:rFonts w:ascii="TimesNewRomanPSMT" w:hAnsi="TimesNewRomanPSMT" w:cs="TimesNewRomanPSMT"/>
          <w:sz w:val="28"/>
          <w:szCs w:val="28"/>
        </w:rPr>
        <w:t>д</w:t>
      </w:r>
      <w:proofErr w:type="spellEnd"/>
      <w:r w:rsidRPr="00AE70FD">
        <w:rPr>
          <w:rFonts w:ascii="TimesNewRomanPSMT" w:hAnsi="TimesNewRomanPSMT" w:cs="TimesNewRomanPSMT"/>
          <w:sz w:val="28"/>
          <w:szCs w:val="28"/>
        </w:rPr>
        <w:t>) контактные телефоны родителей (законных представителей) ребенка.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3.2. При зачислении в первый класс ребенка, проживающего на территории,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за</w:t>
      </w:r>
      <w:proofErr w:type="gramEnd"/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которой</w:t>
      </w:r>
      <w:proofErr w:type="gramEnd"/>
      <w:r w:rsidRPr="00AE70FD">
        <w:rPr>
          <w:rFonts w:ascii="TimesNewRomanPSMT" w:hAnsi="TimesNewRomanPSMT" w:cs="TimesNewRomanPSMT"/>
          <w:sz w:val="28"/>
          <w:szCs w:val="28"/>
        </w:rPr>
        <w:t xml:space="preserve"> закреплена школа, его законные представители дополнительно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предъявляют оригинал свидетельства о рождении ребенка или документ,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подтверждающий родство заявителя, а также свидетельство о регистрации (или</w:t>
      </w:r>
      <w:proofErr w:type="gramEnd"/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документ, содержащий сведения о регистрации) ребенка по месту жительства или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по</w:t>
      </w:r>
      <w:proofErr w:type="gramEnd"/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месту пребывания на указанной территории. Законные представители детей, не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проживающих</w:t>
      </w:r>
      <w:proofErr w:type="gramEnd"/>
      <w:r w:rsidRPr="00AE70FD">
        <w:rPr>
          <w:rFonts w:ascii="TimesNewRomanPSMT" w:hAnsi="TimesNewRomanPSMT" w:cs="TimesNewRomanPSMT"/>
          <w:sz w:val="28"/>
          <w:szCs w:val="28"/>
        </w:rPr>
        <w:t xml:space="preserve"> на закрепленной территории, дополнительно предъявляют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свидетельство о рождении ребенка. Законные представители детей, являющиеся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иностранными гражданами или лицами без гражданства, дополнительно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предъявляют документ, подтверждающий родство заявителя (или) законность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представления прав ребенка), и документ, подтверждающий право заявителя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пребывание в России. Иностранные граждане и лица без гражданства все документы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представляют на русском языке или вместе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с</w:t>
      </w:r>
      <w:proofErr w:type="gramEnd"/>
      <w:r w:rsidRPr="00AE70FD">
        <w:rPr>
          <w:rFonts w:ascii="TimesNewRomanPSMT" w:hAnsi="TimesNewRomanPSMT" w:cs="TimesNewRomanPSMT"/>
          <w:sz w:val="28"/>
          <w:szCs w:val="28"/>
        </w:rPr>
        <w:t xml:space="preserve"> заверенным в установленном порядке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переводом на русский язык. Копии предъявляемых при приеме документов хранятся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школе на время обучения ребенка.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3.3. Законные представители детей имеют право по своему усмотрению представить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другие документы.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3.4. Прием детей в школу для получения среднего общего образования осуществляется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на основании их личного заявления при предъявлении оригинала документа,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удостоверяющего их личность, либо оригинала документа, удостоверяющего личность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иностранного гражданина и лица без гражданства в РФ. Примерная форма заявления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lastRenderedPageBreak/>
        <w:t>должна быть размещена на информационном стенде и на официальном сайте школы.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В заявлении указываются следующие сведения: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а) фамилия, имя, отчество (последнее - при наличии) ребенка;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б) дата и место рождения ребенка;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в) фамилия, имя, отчество (последнее - при наличии) родителей (законных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представителей) ребенка;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AE70FD">
        <w:rPr>
          <w:rFonts w:ascii="TimesNewRomanPSMT" w:hAnsi="TimesNewRomanPSMT" w:cs="TimesNewRomanPSMT"/>
          <w:sz w:val="28"/>
          <w:szCs w:val="28"/>
        </w:rPr>
        <w:t>д</w:t>
      </w:r>
      <w:proofErr w:type="spellEnd"/>
      <w:r w:rsidRPr="00AE70FD">
        <w:rPr>
          <w:rFonts w:ascii="TimesNewRomanPSMT" w:hAnsi="TimesNewRomanPSMT" w:cs="TimesNewRomanPSMT"/>
          <w:sz w:val="28"/>
          <w:szCs w:val="28"/>
        </w:rPr>
        <w:t>) контактные телефоны родителей (законных представителей) ребенка.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3.5. При поступлении в школу для получения среднего общего образования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представляется аттестат об основном общем образовании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установленного</w:t>
      </w:r>
      <w:proofErr w:type="gramEnd"/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образца. Требование предоставления других документов в качестве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основания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для</w:t>
      </w:r>
      <w:proofErr w:type="gramEnd"/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приема детей в школу не допускается.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3.6. Дети с ограниченными возможностями здоровья принимаются на обучение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по</w:t>
      </w:r>
      <w:proofErr w:type="gramEnd"/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адаптированной основной общеобразовательной программе только с согласия их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родителей (законных представителей) и на основании рекомендаций </w:t>
      </w:r>
      <w:proofErr w:type="spellStart"/>
      <w:r w:rsidRPr="00AE70FD">
        <w:rPr>
          <w:rFonts w:ascii="TimesNewRomanPSMT" w:hAnsi="TimesNewRomanPSMT" w:cs="TimesNewRomanPSMT"/>
          <w:sz w:val="28"/>
          <w:szCs w:val="28"/>
        </w:rPr>
        <w:t>психолого</w:t>
      </w:r>
      <w:proofErr w:type="spellEnd"/>
      <w:r w:rsidRPr="00AE70FD">
        <w:rPr>
          <w:rFonts w:ascii="TimesNewRomanPSMT" w:hAnsi="TimesNewRomanPSMT" w:cs="TimesNewRomanPSMT"/>
          <w:sz w:val="28"/>
          <w:szCs w:val="28"/>
        </w:rPr>
        <w:t>-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медико-педагогической комиссии.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3.7. Прием граждан на дополнительные программы осуществляется на основании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личного заявления родителей (законных представителей) ребенка.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AE70FD">
        <w:rPr>
          <w:rFonts w:ascii="TimesNewRomanPSMT" w:hAnsi="TimesNewRomanPSMT" w:cs="TimesNewRomanPSMT"/>
          <w:b/>
          <w:bCs/>
          <w:sz w:val="28"/>
          <w:szCs w:val="28"/>
        </w:rPr>
        <w:t xml:space="preserve">4. </w:t>
      </w:r>
      <w:proofErr w:type="gramStart"/>
      <w:r w:rsidRPr="00AE70FD">
        <w:rPr>
          <w:rFonts w:ascii="TimesNewRomanPSMT" w:hAnsi="TimesNewRomanPSMT" w:cs="TimesNewRomanPSMT"/>
          <w:b/>
          <w:bCs/>
          <w:sz w:val="28"/>
          <w:szCs w:val="28"/>
        </w:rPr>
        <w:t>Документальное оформление отношений школы и учащихся (их законных</w:t>
      </w:r>
      <w:proofErr w:type="gramEnd"/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AE70FD">
        <w:rPr>
          <w:rFonts w:ascii="TimesNewRomanPSMT" w:hAnsi="TimesNewRomanPSMT" w:cs="TimesNewRomanPSMT"/>
          <w:b/>
          <w:bCs/>
          <w:sz w:val="28"/>
          <w:szCs w:val="28"/>
        </w:rPr>
        <w:t>представителей)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4.1. Факт ознакомления ребенка и его законных представителей с лицензией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на осуществление образовательной </w:t>
      </w:r>
      <w:proofErr w:type="spellStart"/>
      <w:r w:rsidRPr="00AE70FD">
        <w:rPr>
          <w:rFonts w:ascii="TimesNewRomanPSMT" w:hAnsi="TimesNewRomanPSMT" w:cs="TimesNewRomanPSMT"/>
          <w:sz w:val="28"/>
          <w:szCs w:val="28"/>
        </w:rPr>
        <w:t>деятельности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,с</w:t>
      </w:r>
      <w:proofErr w:type="gramEnd"/>
      <w:r w:rsidRPr="00AE70FD">
        <w:rPr>
          <w:rFonts w:ascii="TimesNewRomanPSMT" w:hAnsi="TimesNewRomanPSMT" w:cs="TimesNewRomanPSMT"/>
          <w:sz w:val="28"/>
          <w:szCs w:val="28"/>
        </w:rPr>
        <w:t>видетельством</w:t>
      </w:r>
      <w:proofErr w:type="spellEnd"/>
      <w:r w:rsidRPr="00AE70FD">
        <w:rPr>
          <w:rFonts w:ascii="TimesNewRomanPSMT" w:hAnsi="TimesNewRomanPSMT" w:cs="TimesNewRomanPSMT"/>
          <w:sz w:val="28"/>
          <w:szCs w:val="28"/>
        </w:rPr>
        <w:t xml:space="preserve"> о государственной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аккредитации школы, ее уставом, с образовательными программами (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ч</w:t>
      </w:r>
      <w:proofErr w:type="gramEnd"/>
      <w:r w:rsidRPr="00AE70FD">
        <w:rPr>
          <w:rFonts w:ascii="TimesNewRomanPSMT" w:hAnsi="TimesNewRomanPSMT" w:cs="TimesNewRomanPSMT"/>
          <w:sz w:val="28"/>
          <w:szCs w:val="28"/>
        </w:rPr>
        <w:t>.2 ст. 55 Закона),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с правилами внутреннего распорядка учащихся и иными локальными нормативными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актами, регламентирующими организацию и осуществление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образовательной</w:t>
      </w:r>
      <w:proofErr w:type="gramEnd"/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деятельности, фиксируется в заявлении о приеме и заверяется их личной подписью.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lastRenderedPageBreak/>
        <w:t>4.2. Подписью родителей (законных представителей) ребенка фиксируется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также согласие на обработку их персональных данных и персональных данных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ребенка в порядке, установленном законодательством Российской Федерации.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4.3. Документы, представленные ребенком (его законными представителями),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регистрируются в журнале приеме заявлений.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Ребенку (его законным</w:t>
      </w:r>
      <w:proofErr w:type="gramEnd"/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представителям) выдается расписка в получении документов, содержащая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информацию о регистрационном номере заявления и перечне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представленных</w:t>
      </w:r>
      <w:proofErr w:type="gramEnd"/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документов. Расписка заверяется подписью должностного лица, ответственного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за прием документов, и печатью школы.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4.4. Зачисление в школу оформляется ее распорядительным актом в течение 7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рабочих дней после приема документов.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4.5. Распорядительные акты о приеме детей на обучение размещаются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информационном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стенде</w:t>
      </w:r>
      <w:proofErr w:type="gramEnd"/>
      <w:r w:rsidRPr="00AE70FD">
        <w:rPr>
          <w:rFonts w:ascii="TimesNewRomanPSMT" w:hAnsi="TimesNewRomanPSMT" w:cs="TimesNewRomanPSMT"/>
          <w:sz w:val="28"/>
          <w:szCs w:val="28"/>
        </w:rPr>
        <w:t xml:space="preserve"> школы в день их издания.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>4.6. На каждого ребенка, зачисленного в школу, заводится личное дело, в котором</w:t>
      </w:r>
    </w:p>
    <w:p w:rsidR="00AE70FD" w:rsidRPr="00AE70FD" w:rsidRDefault="00AE70FD" w:rsidP="00AE70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AE70FD">
        <w:rPr>
          <w:rFonts w:ascii="TimesNewRomanPSMT" w:hAnsi="TimesNewRomanPSMT" w:cs="TimesNewRomanPSMT"/>
          <w:sz w:val="28"/>
          <w:szCs w:val="28"/>
        </w:rPr>
        <w:t xml:space="preserve">хранятся все сданные документы, а также копии </w:t>
      </w:r>
      <w:proofErr w:type="gramStart"/>
      <w:r w:rsidRPr="00AE70FD">
        <w:rPr>
          <w:rFonts w:ascii="TimesNewRomanPSMT" w:hAnsi="TimesNewRomanPSMT" w:cs="TimesNewRomanPSMT"/>
          <w:sz w:val="28"/>
          <w:szCs w:val="28"/>
        </w:rPr>
        <w:t>предъявляемых</w:t>
      </w:r>
      <w:proofErr w:type="gramEnd"/>
      <w:r w:rsidRPr="00AE70FD">
        <w:rPr>
          <w:rFonts w:ascii="TimesNewRomanPSMT" w:hAnsi="TimesNewRomanPSMT" w:cs="TimesNewRomanPSMT"/>
          <w:sz w:val="28"/>
          <w:szCs w:val="28"/>
        </w:rPr>
        <w:t xml:space="preserve"> при приеме</w:t>
      </w:r>
    </w:p>
    <w:p w:rsidR="00322907" w:rsidRDefault="00AE70FD" w:rsidP="00AE70FD">
      <w:r w:rsidRPr="00AE70FD">
        <w:rPr>
          <w:rFonts w:ascii="TimesNewRomanPSMT" w:hAnsi="TimesNewRomanPSMT" w:cs="TimesNewRomanPSMT"/>
          <w:sz w:val="28"/>
          <w:szCs w:val="28"/>
        </w:rPr>
        <w:t>документов.__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603332450510203670830559428146817986133868575881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Алиев Ахмед Алиевич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25.04.2021 по 25.04.2022</w:t>
            </w:r>
          </w:p>
        </w:tc>
      </w:tr>
    </w:tbl>
    <w:sectPr xmlns:w="http://schemas.openxmlformats.org/wordprocessingml/2006/main" w:rsidR="00322907" w:rsidSect="00322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531">
    <w:multiLevelType w:val="hybridMultilevel"/>
    <w:lvl w:ilvl="0" w:tplc="27057825">
      <w:start w:val="1"/>
      <w:numFmt w:val="decimal"/>
      <w:lvlText w:val="%1."/>
      <w:lvlJc w:val="left"/>
      <w:pPr>
        <w:ind w:left="720" w:hanging="360"/>
      </w:pPr>
    </w:lvl>
    <w:lvl w:ilvl="1" w:tplc="27057825" w:tentative="1">
      <w:start w:val="1"/>
      <w:numFmt w:val="lowerLetter"/>
      <w:lvlText w:val="%2."/>
      <w:lvlJc w:val="left"/>
      <w:pPr>
        <w:ind w:left="1440" w:hanging="360"/>
      </w:pPr>
    </w:lvl>
    <w:lvl w:ilvl="2" w:tplc="27057825" w:tentative="1">
      <w:start w:val="1"/>
      <w:numFmt w:val="lowerRoman"/>
      <w:lvlText w:val="%3."/>
      <w:lvlJc w:val="right"/>
      <w:pPr>
        <w:ind w:left="2160" w:hanging="180"/>
      </w:pPr>
    </w:lvl>
    <w:lvl w:ilvl="3" w:tplc="27057825" w:tentative="1">
      <w:start w:val="1"/>
      <w:numFmt w:val="decimal"/>
      <w:lvlText w:val="%4."/>
      <w:lvlJc w:val="left"/>
      <w:pPr>
        <w:ind w:left="2880" w:hanging="360"/>
      </w:pPr>
    </w:lvl>
    <w:lvl w:ilvl="4" w:tplc="27057825" w:tentative="1">
      <w:start w:val="1"/>
      <w:numFmt w:val="lowerLetter"/>
      <w:lvlText w:val="%5."/>
      <w:lvlJc w:val="left"/>
      <w:pPr>
        <w:ind w:left="3600" w:hanging="360"/>
      </w:pPr>
    </w:lvl>
    <w:lvl w:ilvl="5" w:tplc="27057825" w:tentative="1">
      <w:start w:val="1"/>
      <w:numFmt w:val="lowerRoman"/>
      <w:lvlText w:val="%6."/>
      <w:lvlJc w:val="right"/>
      <w:pPr>
        <w:ind w:left="4320" w:hanging="180"/>
      </w:pPr>
    </w:lvl>
    <w:lvl w:ilvl="6" w:tplc="27057825" w:tentative="1">
      <w:start w:val="1"/>
      <w:numFmt w:val="decimal"/>
      <w:lvlText w:val="%7."/>
      <w:lvlJc w:val="left"/>
      <w:pPr>
        <w:ind w:left="5040" w:hanging="360"/>
      </w:pPr>
    </w:lvl>
    <w:lvl w:ilvl="7" w:tplc="27057825" w:tentative="1">
      <w:start w:val="1"/>
      <w:numFmt w:val="lowerLetter"/>
      <w:lvlText w:val="%8."/>
      <w:lvlJc w:val="left"/>
      <w:pPr>
        <w:ind w:left="5760" w:hanging="360"/>
      </w:pPr>
    </w:lvl>
    <w:lvl w:ilvl="8" w:tplc="270578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30">
    <w:multiLevelType w:val="hybridMultilevel"/>
    <w:lvl w:ilvl="0" w:tplc="561480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530">
    <w:abstractNumId w:val="12530"/>
  </w:num>
  <w:num w:numId="12531">
    <w:abstractNumId w:val="1253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0FD"/>
    <w:rsid w:val="00322907"/>
    <w:rsid w:val="00455182"/>
    <w:rsid w:val="00916628"/>
    <w:rsid w:val="00AE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0FD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503028005" Type="http://schemas.openxmlformats.org/officeDocument/2006/relationships/numbering" Target="numbering.xml"/><Relationship Id="rId619917944" Type="http://schemas.openxmlformats.org/officeDocument/2006/relationships/footnotes" Target="footnotes.xml"/><Relationship Id="rId258292302" Type="http://schemas.openxmlformats.org/officeDocument/2006/relationships/endnotes" Target="endnotes.xml"/><Relationship Id="rId180642542" Type="http://schemas.openxmlformats.org/officeDocument/2006/relationships/comments" Target="comments.xml"/><Relationship Id="rId793946649" Type="http://schemas.microsoft.com/office/2011/relationships/commentsExtended" Target="commentsExtended.xml"/><Relationship Id="rId67224509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HOARvhOBay45e0LqDz7KV98LFLI=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</SignatureValue>
  <KeyInfo>
    <X509Data>
      <X509Certificate>MIIFrzCCA5cCFGmuXN4bNSDagNvjEsKHZo/19nyJMA0GCSqGSIb3DQEBCwUAMIGQ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503028005"/>
            <mdssi:RelationshipReference SourceId="rId619917944"/>
            <mdssi:RelationshipReference SourceId="rId258292302"/>
            <mdssi:RelationshipReference SourceId="rId180642542"/>
            <mdssi:RelationshipReference SourceId="rId793946649"/>
            <mdssi:RelationshipReference SourceId="rId672245097"/>
          </Transform>
          <Transform Algorithm="http://www.w3.org/TR/2001/REC-xml-c14n-20010315"/>
        </Transforms>
        <DigestMethod Algorithm="http://www.w3.org/2000/09/xmldsig#sha1"/>
        <DigestValue>LmE5TZqONlWqfizGDmN3M/s2kTw=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jP25F/Flu4tsy9Q8P7MZp9jcAAQ=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IlSQZRQr162iVOMyYulruqMmrGo=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MdFAaP2EnJdv4BJWlKcvinnQTBg=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jK/sXG2KqPXIM84Qh6/XjWSJMxI=</DigestValue>
      </Reference>
      <Reference URI="/word/styles.xml?ContentType=application/vnd.openxmlformats-officedocument.wordprocessingml.styles+xml">
        <DigestMethod Algorithm="http://www.w3.org/2000/09/xmldsig#sha1"/>
        <DigestValue>I9Ls4ObVdbbzJ3nxyscmyp+4648=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2021-04-25T13:56:02Z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1</cp:revision>
  <dcterms:created xsi:type="dcterms:W3CDTF">2019-10-09T09:26:00Z</dcterms:created>
  <dcterms:modified xsi:type="dcterms:W3CDTF">2019-10-09T09:52:00Z</dcterms:modified>
</cp:coreProperties>
</file>